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EE" w:rsidRPr="009436EE" w:rsidRDefault="009436EE" w:rsidP="009436EE">
      <w:pPr>
        <w:widowControl w:val="0"/>
        <w:ind w:right="-1"/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9436EE">
        <w:rPr>
          <w:rFonts w:eastAsia="Calibri"/>
          <w:sz w:val="24"/>
          <w:szCs w:val="24"/>
          <w:lang w:eastAsia="en-US"/>
        </w:rPr>
        <w:t>УТВЕРЖДЕН</w:t>
      </w:r>
    </w:p>
    <w:p w:rsidR="009436EE" w:rsidRPr="009436EE" w:rsidRDefault="009436EE" w:rsidP="009436EE">
      <w:pPr>
        <w:widowControl w:val="0"/>
        <w:ind w:right="-1" w:firstLine="709"/>
        <w:jc w:val="right"/>
        <w:rPr>
          <w:rFonts w:eastAsia="Calibri"/>
          <w:sz w:val="24"/>
          <w:szCs w:val="24"/>
          <w:lang w:eastAsia="en-US"/>
        </w:rPr>
      </w:pPr>
      <w:r w:rsidRPr="009436EE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9436EE" w:rsidRPr="009436EE" w:rsidRDefault="009436EE" w:rsidP="009436EE">
      <w:pPr>
        <w:widowControl w:val="0"/>
        <w:ind w:right="-1" w:firstLine="709"/>
        <w:jc w:val="right"/>
        <w:rPr>
          <w:rFonts w:eastAsia="Calibri"/>
          <w:sz w:val="24"/>
          <w:szCs w:val="24"/>
          <w:lang w:eastAsia="en-US"/>
        </w:rPr>
      </w:pPr>
      <w:r w:rsidRPr="009436EE">
        <w:rPr>
          <w:rFonts w:eastAsia="Calibri"/>
          <w:sz w:val="24"/>
          <w:szCs w:val="24"/>
          <w:lang w:eastAsia="en-US"/>
        </w:rPr>
        <w:t>муниципального образования</w:t>
      </w:r>
    </w:p>
    <w:p w:rsidR="009436EE" w:rsidRPr="009436EE" w:rsidRDefault="009436EE" w:rsidP="009436EE">
      <w:pPr>
        <w:widowControl w:val="0"/>
        <w:ind w:right="-1" w:firstLine="709"/>
        <w:jc w:val="right"/>
        <w:rPr>
          <w:rFonts w:eastAsia="Calibri"/>
          <w:sz w:val="24"/>
          <w:szCs w:val="24"/>
          <w:lang w:eastAsia="en-US"/>
        </w:rPr>
      </w:pPr>
      <w:r w:rsidRPr="009436EE">
        <w:rPr>
          <w:rFonts w:eastAsia="Calibri"/>
          <w:sz w:val="24"/>
          <w:szCs w:val="24"/>
          <w:lang w:eastAsia="en-US"/>
        </w:rPr>
        <w:t>Киришский муниципальный район</w:t>
      </w:r>
    </w:p>
    <w:p w:rsidR="009436EE" w:rsidRPr="009436EE" w:rsidRDefault="009436EE" w:rsidP="009436EE">
      <w:pPr>
        <w:widowControl w:val="0"/>
        <w:ind w:right="-1" w:firstLine="709"/>
        <w:jc w:val="right"/>
        <w:rPr>
          <w:rFonts w:eastAsia="Calibri"/>
          <w:sz w:val="24"/>
          <w:szCs w:val="24"/>
          <w:lang w:eastAsia="en-US"/>
        </w:rPr>
      </w:pPr>
      <w:r w:rsidRPr="009436EE">
        <w:rPr>
          <w:rFonts w:eastAsia="Calibri"/>
          <w:sz w:val="24"/>
          <w:szCs w:val="24"/>
          <w:lang w:eastAsia="en-US"/>
        </w:rPr>
        <w:t>Ленинградской области</w:t>
      </w:r>
    </w:p>
    <w:p w:rsidR="009436EE" w:rsidRPr="009436EE" w:rsidRDefault="009436EE" w:rsidP="009436EE">
      <w:pPr>
        <w:widowControl w:val="0"/>
        <w:ind w:right="-1" w:firstLine="709"/>
        <w:jc w:val="right"/>
        <w:rPr>
          <w:rFonts w:eastAsia="Calibri"/>
          <w:sz w:val="24"/>
          <w:szCs w:val="24"/>
          <w:lang w:eastAsia="en-US"/>
        </w:rPr>
      </w:pPr>
      <w:r w:rsidRPr="009436EE">
        <w:rPr>
          <w:rFonts w:eastAsia="Calibri"/>
          <w:sz w:val="24"/>
          <w:szCs w:val="24"/>
          <w:lang w:eastAsia="en-US"/>
        </w:rPr>
        <w:t>от 31.01.2017 № 168</w:t>
      </w:r>
    </w:p>
    <w:p w:rsidR="009436EE" w:rsidRPr="009436EE" w:rsidRDefault="009436EE" w:rsidP="009436EE">
      <w:pPr>
        <w:widowControl w:val="0"/>
        <w:ind w:right="-1" w:firstLine="709"/>
        <w:jc w:val="right"/>
        <w:rPr>
          <w:rFonts w:eastAsia="Calibri"/>
          <w:sz w:val="24"/>
          <w:szCs w:val="24"/>
          <w:lang w:eastAsia="en-US"/>
        </w:rPr>
      </w:pPr>
    </w:p>
    <w:p w:rsidR="009436EE" w:rsidRPr="009436EE" w:rsidRDefault="009436EE" w:rsidP="009436EE">
      <w:pPr>
        <w:widowControl w:val="0"/>
        <w:ind w:right="-1" w:firstLine="709"/>
        <w:jc w:val="right"/>
        <w:rPr>
          <w:rFonts w:eastAsia="Calibri"/>
          <w:sz w:val="24"/>
          <w:szCs w:val="24"/>
          <w:lang w:eastAsia="en-US"/>
        </w:rPr>
      </w:pPr>
      <w:r w:rsidRPr="009436EE">
        <w:rPr>
          <w:rFonts w:eastAsia="Calibri"/>
          <w:sz w:val="24"/>
          <w:szCs w:val="24"/>
          <w:lang w:eastAsia="en-US"/>
        </w:rPr>
        <w:t>(приложение</w:t>
      </w:r>
      <w:r>
        <w:rPr>
          <w:rFonts w:eastAsia="Calibri"/>
          <w:sz w:val="24"/>
          <w:szCs w:val="24"/>
          <w:lang w:eastAsia="en-US"/>
        </w:rPr>
        <w:t xml:space="preserve"> № 2</w:t>
      </w:r>
      <w:r w:rsidRPr="009436EE">
        <w:rPr>
          <w:rFonts w:eastAsia="Calibri"/>
          <w:sz w:val="24"/>
          <w:szCs w:val="24"/>
          <w:lang w:eastAsia="en-US"/>
        </w:rPr>
        <w:t>)</w:t>
      </w:r>
    </w:p>
    <w:p w:rsidR="00CB60FC" w:rsidRPr="009436EE" w:rsidRDefault="00CB60FC" w:rsidP="009436EE">
      <w:pPr>
        <w:jc w:val="center"/>
        <w:rPr>
          <w:sz w:val="24"/>
          <w:szCs w:val="24"/>
        </w:rPr>
      </w:pPr>
    </w:p>
    <w:p w:rsidR="00CB60FC" w:rsidRPr="009436EE" w:rsidRDefault="00CB60FC" w:rsidP="009436EE">
      <w:pPr>
        <w:jc w:val="center"/>
        <w:rPr>
          <w:sz w:val="24"/>
          <w:szCs w:val="24"/>
        </w:rPr>
      </w:pPr>
    </w:p>
    <w:p w:rsidR="009436EE" w:rsidRPr="009436EE" w:rsidRDefault="009436EE" w:rsidP="009436EE">
      <w:pPr>
        <w:rPr>
          <w:sz w:val="24"/>
          <w:szCs w:val="24"/>
        </w:rPr>
      </w:pPr>
    </w:p>
    <w:p w:rsidR="00CB60FC" w:rsidRPr="009436EE" w:rsidRDefault="00CB60FC" w:rsidP="009436EE">
      <w:pPr>
        <w:jc w:val="center"/>
        <w:rPr>
          <w:sz w:val="24"/>
          <w:szCs w:val="24"/>
        </w:rPr>
      </w:pPr>
      <w:r w:rsidRPr="009436EE">
        <w:rPr>
          <w:sz w:val="24"/>
          <w:szCs w:val="24"/>
        </w:rPr>
        <w:t>ПОРЯДОК</w:t>
      </w:r>
    </w:p>
    <w:p w:rsidR="00CB60FC" w:rsidRPr="009436EE" w:rsidRDefault="00CB60FC" w:rsidP="009436EE">
      <w:pPr>
        <w:jc w:val="center"/>
        <w:rPr>
          <w:sz w:val="24"/>
          <w:szCs w:val="24"/>
        </w:rPr>
      </w:pPr>
      <w:r w:rsidRPr="009436EE">
        <w:rPr>
          <w:sz w:val="24"/>
          <w:szCs w:val="24"/>
        </w:rPr>
        <w:t>получения копии отчета о техническом обследовании объектов теплоснабжения, находящихся в собственности муниципального образования Киришское городское поселение Киришского муниципального района Ленинградской области, в отношении которых планируется заключение концессионных соглашений в 2017 году</w:t>
      </w:r>
    </w:p>
    <w:p w:rsidR="00CB60FC" w:rsidRPr="009436EE" w:rsidRDefault="00CB60FC" w:rsidP="00CB60FC">
      <w:pPr>
        <w:jc w:val="center"/>
        <w:rPr>
          <w:sz w:val="24"/>
          <w:szCs w:val="24"/>
        </w:rPr>
      </w:pPr>
    </w:p>
    <w:p w:rsidR="00CB60FC" w:rsidRPr="009436EE" w:rsidRDefault="00CB60FC" w:rsidP="009436EE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9436EE">
        <w:rPr>
          <w:sz w:val="24"/>
          <w:szCs w:val="24"/>
        </w:rPr>
        <w:t>Копия отчета о техническом обследовании объектов теплоснабжения, находящихся в собственности муниципального образования Киришское городское поселение Киришского муниципального района Ленинградской области, в отношении которых планируется заключение концессионных соглашений в 2017 году, предоставляется муниципальным предприятием «Жилищное хозяйство» муниципального образования «Киришское городское поселение Киришского муниципального района» по письменному запросу в произвольной форме заинтересованного лица.</w:t>
      </w:r>
    </w:p>
    <w:p w:rsidR="00CB60FC" w:rsidRPr="009436EE" w:rsidRDefault="00CB60FC" w:rsidP="009436EE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9436EE">
        <w:rPr>
          <w:sz w:val="24"/>
          <w:szCs w:val="24"/>
        </w:rPr>
        <w:t>Запрос должен содержать: фамилию, имя, отчество заявителя, наименование организации, направившей запрос и/или адрес, по которому должен быть направлен ответ, контактный номер телефона и способ выдачи (направления) ответа (при личном обращении, по почте).</w:t>
      </w:r>
    </w:p>
    <w:p w:rsidR="00CB60FC" w:rsidRPr="009436EE" w:rsidRDefault="00CB60FC" w:rsidP="009436EE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9436EE">
        <w:rPr>
          <w:sz w:val="24"/>
          <w:szCs w:val="24"/>
        </w:rPr>
        <w:t>Копия отчета о техническом обследовании предоставляется в десятидневный срок со дня получения запросов (срок установлен в рабочих днях).</w:t>
      </w:r>
    </w:p>
    <w:p w:rsidR="00CB60FC" w:rsidRPr="009436EE" w:rsidRDefault="00CB60FC" w:rsidP="009436EE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9436EE">
        <w:rPr>
          <w:sz w:val="24"/>
          <w:szCs w:val="24"/>
        </w:rPr>
        <w:t>Копия отчета о техническом обследовании предоставляется на безвозмездной основе.</w:t>
      </w:r>
    </w:p>
    <w:p w:rsidR="001E282E" w:rsidRPr="009436EE" w:rsidRDefault="001E282E" w:rsidP="006B68FB">
      <w:pPr>
        <w:rPr>
          <w:sz w:val="24"/>
          <w:szCs w:val="24"/>
        </w:rPr>
      </w:pPr>
    </w:p>
    <w:sectPr w:rsidR="001E282E" w:rsidRPr="009436EE" w:rsidSect="009436EE">
      <w:headerReference w:type="default" r:id="rId8"/>
      <w:pgSz w:w="11909" w:h="16834" w:code="9"/>
      <w:pgMar w:top="1134" w:right="567" w:bottom="1134" w:left="1701" w:header="709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56" w:rsidRDefault="00D55C56" w:rsidP="002D423A">
      <w:r>
        <w:separator/>
      </w:r>
    </w:p>
  </w:endnote>
  <w:endnote w:type="continuationSeparator" w:id="0">
    <w:p w:rsidR="00D55C56" w:rsidRDefault="00D55C56" w:rsidP="002D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56" w:rsidRDefault="00D55C56" w:rsidP="002D423A">
      <w:r>
        <w:separator/>
      </w:r>
    </w:p>
  </w:footnote>
  <w:footnote w:type="continuationSeparator" w:id="0">
    <w:p w:rsidR="00D55C56" w:rsidRDefault="00D55C56" w:rsidP="002D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297062"/>
      <w:docPartObj>
        <w:docPartGallery w:val="Page Numbers (Top of Page)"/>
        <w:docPartUnique/>
      </w:docPartObj>
    </w:sdtPr>
    <w:sdtEndPr/>
    <w:sdtContent>
      <w:p w:rsidR="002D423A" w:rsidRDefault="002D42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0FC">
          <w:rPr>
            <w:noProof/>
          </w:rPr>
          <w:t>2</w:t>
        </w:r>
        <w:r>
          <w:fldChar w:fldCharType="end"/>
        </w:r>
      </w:p>
    </w:sdtContent>
  </w:sdt>
  <w:p w:rsidR="002D423A" w:rsidRDefault="002D42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⚡" style="width:12.5pt;height:12.5pt;visibility:visible;mso-wrap-style:square" o:bullet="t">
        <v:imagedata r:id="rId1" o:title="⚡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"/>
      <w:lvlJc w:val="left"/>
    </w:lvl>
    <w:lvl w:ilvl="4">
      <w:start w:val="2"/>
      <w:numFmt w:val="decimal"/>
      <w:lvlText w:val="%1.%2.%3."/>
      <w:lvlJc w:val="left"/>
    </w:lvl>
    <w:lvl w:ilvl="5">
      <w:start w:val="2"/>
      <w:numFmt w:val="decimal"/>
      <w:lvlText w:val="%1.%2.%3."/>
      <w:lvlJc w:val="left"/>
    </w:lvl>
    <w:lvl w:ilvl="6">
      <w:start w:val="2"/>
      <w:numFmt w:val="decimal"/>
      <w:lvlText w:val="%1.%2.%3."/>
      <w:lvlJc w:val="left"/>
    </w:lvl>
    <w:lvl w:ilvl="7">
      <w:start w:val="2"/>
      <w:numFmt w:val="decimal"/>
      <w:lvlText w:val="%1.%2.%3."/>
      <w:lvlJc w:val="left"/>
    </w:lvl>
    <w:lvl w:ilvl="8">
      <w:start w:val="2"/>
      <w:numFmt w:val="decimal"/>
      <w:lvlText w:val="%1.%2.%3.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>
    <w:nsid w:val="02120ECA"/>
    <w:multiLevelType w:val="hybridMultilevel"/>
    <w:tmpl w:val="207E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A22CD"/>
    <w:multiLevelType w:val="multilevel"/>
    <w:tmpl w:val="A51CCBF0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1E2103"/>
    <w:multiLevelType w:val="multilevel"/>
    <w:tmpl w:val="57C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DE5894"/>
    <w:multiLevelType w:val="multilevel"/>
    <w:tmpl w:val="BF5CDF4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B1E4E47"/>
    <w:multiLevelType w:val="hybridMultilevel"/>
    <w:tmpl w:val="72989FD2"/>
    <w:lvl w:ilvl="0" w:tplc="B2DE67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060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FAA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B63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968A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8B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D6C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2A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A9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6255604"/>
    <w:multiLevelType w:val="multilevel"/>
    <w:tmpl w:val="9AAA14D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47"/>
    <w:rsid w:val="00034BB7"/>
    <w:rsid w:val="00083568"/>
    <w:rsid w:val="000E431F"/>
    <w:rsid w:val="0016417B"/>
    <w:rsid w:val="001D2537"/>
    <w:rsid w:val="001E282E"/>
    <w:rsid w:val="001E2CD0"/>
    <w:rsid w:val="00255A80"/>
    <w:rsid w:val="00287D5D"/>
    <w:rsid w:val="002C0899"/>
    <w:rsid w:val="002D423A"/>
    <w:rsid w:val="003450C4"/>
    <w:rsid w:val="003617EB"/>
    <w:rsid w:val="004D3CB6"/>
    <w:rsid w:val="005423FC"/>
    <w:rsid w:val="00545671"/>
    <w:rsid w:val="005700DE"/>
    <w:rsid w:val="005D26AA"/>
    <w:rsid w:val="00643D53"/>
    <w:rsid w:val="00645C56"/>
    <w:rsid w:val="00646649"/>
    <w:rsid w:val="006A67CE"/>
    <w:rsid w:val="006B3304"/>
    <w:rsid w:val="006B68FB"/>
    <w:rsid w:val="00705A66"/>
    <w:rsid w:val="0072677F"/>
    <w:rsid w:val="00746D98"/>
    <w:rsid w:val="007B4DCE"/>
    <w:rsid w:val="00861C2D"/>
    <w:rsid w:val="008A31AE"/>
    <w:rsid w:val="008A5873"/>
    <w:rsid w:val="008B436B"/>
    <w:rsid w:val="009000D3"/>
    <w:rsid w:val="009017E8"/>
    <w:rsid w:val="009436EE"/>
    <w:rsid w:val="009E0A03"/>
    <w:rsid w:val="009E6247"/>
    <w:rsid w:val="00A1431D"/>
    <w:rsid w:val="00A15AF9"/>
    <w:rsid w:val="00A27DFF"/>
    <w:rsid w:val="00B602CF"/>
    <w:rsid w:val="00B83249"/>
    <w:rsid w:val="00B947D2"/>
    <w:rsid w:val="00BA231F"/>
    <w:rsid w:val="00BC55BA"/>
    <w:rsid w:val="00BD1DF2"/>
    <w:rsid w:val="00C00E2C"/>
    <w:rsid w:val="00C36D12"/>
    <w:rsid w:val="00C5327D"/>
    <w:rsid w:val="00C60308"/>
    <w:rsid w:val="00CB1017"/>
    <w:rsid w:val="00CB60FC"/>
    <w:rsid w:val="00D55C56"/>
    <w:rsid w:val="00D845EA"/>
    <w:rsid w:val="00DA0183"/>
    <w:rsid w:val="00DA1F1B"/>
    <w:rsid w:val="00DE7E1E"/>
    <w:rsid w:val="00E85DFE"/>
    <w:rsid w:val="00ED3CF7"/>
    <w:rsid w:val="00F0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D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D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D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4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4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4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4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D2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D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D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D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4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4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4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4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D2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Оглоблина</dc:creator>
  <cp:lastModifiedBy>Оксана Оглоблина</cp:lastModifiedBy>
  <cp:revision>2</cp:revision>
  <cp:lastPrinted>2016-10-14T06:13:00Z</cp:lastPrinted>
  <dcterms:created xsi:type="dcterms:W3CDTF">2017-01-31T09:16:00Z</dcterms:created>
  <dcterms:modified xsi:type="dcterms:W3CDTF">2017-01-31T09:16:00Z</dcterms:modified>
</cp:coreProperties>
</file>