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16" w:rsidRPr="00485F41" w:rsidRDefault="000C3A16" w:rsidP="000C3A16">
      <w:pPr>
        <w:jc w:val="right"/>
        <w:rPr>
          <w:sz w:val="24"/>
          <w:szCs w:val="24"/>
          <w:lang w:bidi="ru-RU"/>
        </w:rPr>
      </w:pPr>
      <w:bookmarkStart w:id="0" w:name="_GoBack"/>
      <w:bookmarkEnd w:id="0"/>
      <w:r w:rsidRPr="00485F41">
        <w:rPr>
          <w:sz w:val="24"/>
          <w:szCs w:val="24"/>
          <w:lang w:bidi="ru-RU"/>
        </w:rPr>
        <w:t>Приложение №</w:t>
      </w:r>
      <w:r w:rsidR="00485F41" w:rsidRPr="00485F41">
        <w:rPr>
          <w:sz w:val="24"/>
          <w:szCs w:val="24"/>
          <w:lang w:bidi="ru-RU"/>
        </w:rPr>
        <w:t xml:space="preserve"> </w:t>
      </w:r>
      <w:r w:rsidRPr="00485F41">
        <w:rPr>
          <w:sz w:val="24"/>
          <w:szCs w:val="24"/>
          <w:lang w:bidi="ru-RU"/>
        </w:rPr>
        <w:t>2</w:t>
      </w:r>
    </w:p>
    <w:p w:rsidR="000C3A16" w:rsidRPr="00485F41" w:rsidRDefault="000C3A16" w:rsidP="000C3A16">
      <w:pPr>
        <w:jc w:val="right"/>
        <w:rPr>
          <w:sz w:val="24"/>
          <w:szCs w:val="24"/>
          <w:lang w:bidi="ru-RU"/>
        </w:rPr>
      </w:pPr>
      <w:r w:rsidRPr="00485F41">
        <w:rPr>
          <w:sz w:val="24"/>
          <w:szCs w:val="24"/>
          <w:lang w:bidi="ru-RU"/>
        </w:rPr>
        <w:t xml:space="preserve">к постановлению от </w:t>
      </w:r>
      <w:r w:rsidR="00485F41">
        <w:rPr>
          <w:sz w:val="24"/>
          <w:szCs w:val="24"/>
          <w:lang w:bidi="ru-RU"/>
        </w:rPr>
        <w:t>08.02.2017 № 263</w:t>
      </w:r>
    </w:p>
    <w:p w:rsidR="000C3A16" w:rsidRPr="00485F41" w:rsidRDefault="000C3A16" w:rsidP="000C3A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C3A16" w:rsidRPr="00485F41" w:rsidRDefault="000C3A16" w:rsidP="000C3A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85F41">
        <w:rPr>
          <w:sz w:val="24"/>
          <w:szCs w:val="24"/>
        </w:rPr>
        <w:t>Приложение № 4</w:t>
      </w:r>
    </w:p>
    <w:p w:rsidR="000C3A16" w:rsidRPr="00485F41" w:rsidRDefault="000C3A16" w:rsidP="000C3A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85F41">
        <w:rPr>
          <w:sz w:val="24"/>
          <w:szCs w:val="24"/>
        </w:rPr>
        <w:t>к Порядку</w:t>
      </w:r>
    </w:p>
    <w:p w:rsidR="000C3A16" w:rsidRDefault="000C3A16" w:rsidP="000C3A16">
      <w:pPr>
        <w:jc w:val="both"/>
      </w:pPr>
    </w:p>
    <w:p w:rsidR="00485F41" w:rsidRDefault="00485F41" w:rsidP="000C3A16">
      <w:pPr>
        <w:jc w:val="both"/>
      </w:pPr>
    </w:p>
    <w:p w:rsidR="00485F41" w:rsidRPr="000C3A16" w:rsidRDefault="00485F41" w:rsidP="000C3A16">
      <w:pPr>
        <w:jc w:val="both"/>
      </w:pPr>
    </w:p>
    <w:p w:rsidR="000C3A16" w:rsidRPr="000C3A16" w:rsidRDefault="000C3A16" w:rsidP="00485F41">
      <w:pPr>
        <w:widowControl w:val="0"/>
        <w:jc w:val="center"/>
        <w:rPr>
          <w:b/>
          <w:bCs/>
          <w:spacing w:val="5"/>
          <w:sz w:val="21"/>
          <w:szCs w:val="21"/>
        </w:rPr>
      </w:pPr>
      <w:r w:rsidRPr="000C3A16">
        <w:rPr>
          <w:b/>
          <w:bCs/>
          <w:color w:val="000000"/>
          <w:spacing w:val="5"/>
          <w:sz w:val="21"/>
          <w:szCs w:val="21"/>
          <w:lang w:bidi="ru-RU"/>
        </w:rPr>
        <w:t>Перечень</w:t>
      </w:r>
    </w:p>
    <w:p w:rsidR="000C3A16" w:rsidRPr="000C3A16" w:rsidRDefault="000C3A16" w:rsidP="00485F41">
      <w:pPr>
        <w:widowControl w:val="0"/>
        <w:jc w:val="center"/>
        <w:rPr>
          <w:b/>
          <w:bCs/>
          <w:spacing w:val="5"/>
          <w:sz w:val="21"/>
          <w:szCs w:val="21"/>
        </w:rPr>
      </w:pPr>
      <w:r w:rsidRPr="000C3A16">
        <w:rPr>
          <w:b/>
          <w:bCs/>
          <w:color w:val="000000"/>
          <w:spacing w:val="5"/>
          <w:sz w:val="21"/>
          <w:szCs w:val="21"/>
          <w:lang w:bidi="ru-RU"/>
        </w:rPr>
        <w:t>документов, подтверждающих принадлежность граждан и юридических лиц к категориям, которым безвозмездно оказываются информационные, консультационные и образовательные услуги</w:t>
      </w:r>
    </w:p>
    <w:p w:rsidR="000C3A16" w:rsidRPr="000C3A16" w:rsidRDefault="000C3A16" w:rsidP="000C3A16">
      <w:pPr>
        <w:jc w:val="both"/>
      </w:pPr>
    </w:p>
    <w:p w:rsidR="000C3A16" w:rsidRPr="000C3A16" w:rsidRDefault="000C3A16" w:rsidP="000C3A16">
      <w:pPr>
        <w:jc w:val="both"/>
      </w:pPr>
    </w:p>
    <w:tbl>
      <w:tblPr>
        <w:tblW w:w="993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391"/>
        <w:gridCol w:w="4975"/>
      </w:tblGrid>
      <w:tr w:rsidR="000C3A16" w:rsidRPr="000C3A16" w:rsidTr="00835A7E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A16" w:rsidRPr="000C3A16" w:rsidRDefault="000C3A16" w:rsidP="000C3A16">
            <w:pPr>
              <w:widowControl w:val="0"/>
              <w:spacing w:after="60" w:line="190" w:lineRule="exact"/>
              <w:ind w:left="24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№</w:t>
            </w:r>
          </w:p>
          <w:p w:rsidR="000C3A16" w:rsidRPr="000C3A16" w:rsidRDefault="000C3A16" w:rsidP="000C3A16">
            <w:pPr>
              <w:widowControl w:val="0"/>
              <w:spacing w:before="60" w:line="190" w:lineRule="exact"/>
              <w:ind w:left="16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A16" w:rsidRPr="000C3A16" w:rsidRDefault="000C3A16" w:rsidP="000C3A16">
            <w:pPr>
              <w:widowControl w:val="0"/>
              <w:spacing w:line="190" w:lineRule="exact"/>
              <w:jc w:val="center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Наименование категории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A16" w:rsidRPr="000C3A16" w:rsidRDefault="000C3A16" w:rsidP="000C3A16">
            <w:pPr>
              <w:widowControl w:val="0"/>
              <w:spacing w:line="190" w:lineRule="exact"/>
              <w:jc w:val="center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Наименование документа</w:t>
            </w:r>
          </w:p>
        </w:tc>
      </w:tr>
      <w:tr w:rsidR="000C3A16" w:rsidRPr="000C3A16" w:rsidTr="00835A7E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A16" w:rsidRPr="000C3A16" w:rsidRDefault="000C3A16" w:rsidP="000C3A16">
            <w:pPr>
              <w:widowControl w:val="0"/>
              <w:spacing w:line="190" w:lineRule="exact"/>
              <w:ind w:left="24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A16" w:rsidRPr="000C3A16" w:rsidRDefault="000C3A16" w:rsidP="000C3A16">
            <w:pPr>
              <w:widowControl w:val="0"/>
              <w:spacing w:line="190" w:lineRule="exact"/>
              <w:jc w:val="center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A16" w:rsidRPr="000C3A16" w:rsidRDefault="000C3A16" w:rsidP="000C3A16">
            <w:pPr>
              <w:widowControl w:val="0"/>
              <w:spacing w:line="190" w:lineRule="exact"/>
              <w:jc w:val="center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3</w:t>
            </w:r>
          </w:p>
        </w:tc>
      </w:tr>
      <w:tr w:rsidR="000C3A16" w:rsidRPr="000C3A16" w:rsidTr="00835A7E">
        <w:trPr>
          <w:trHeight w:hRule="exact" w:val="20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190" w:lineRule="exact"/>
              <w:ind w:left="24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283" w:lineRule="exact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Субъекты малого и среднего предпринимательства, осуществляющие предпринимательскую деятельность в течение первых двух лет, и (или) ведущие хозяйственную деятельность в приоритетных сферах развития предпринимательства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288" w:lineRule="exact"/>
              <w:ind w:left="132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Сведения из Единого реестра субъектов малого и среднего предпринимательства / Единого государственного реестра индивидуальных предпринимателей / Единого государственного реестра юридических лиц, полученные с помощью электронных сервисов на официальном Интернет-сайте Федеральной налоговой службы.</w:t>
            </w:r>
          </w:p>
        </w:tc>
      </w:tr>
      <w:tr w:rsidR="000C3A16" w:rsidRPr="000C3A16" w:rsidTr="00835A7E">
        <w:trPr>
          <w:trHeight w:hRule="exact" w:val="6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190" w:lineRule="exact"/>
              <w:ind w:left="24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278" w:lineRule="exact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Граждане, достигшие возраста 18 лет, планирующие открыть собственный бизнес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A16" w:rsidRPr="000C3A16" w:rsidRDefault="000C3A16" w:rsidP="000C3A16">
            <w:pPr>
              <w:widowControl w:val="0"/>
              <w:spacing w:line="293" w:lineRule="exact"/>
              <w:ind w:left="100"/>
              <w:rPr>
                <w:b/>
                <w:bCs/>
                <w:color w:val="000000"/>
                <w:spacing w:val="5"/>
                <w:sz w:val="21"/>
                <w:szCs w:val="21"/>
                <w:lang w:bidi="ru-RU"/>
              </w:rPr>
            </w:pPr>
            <w:r w:rsidRPr="000C3A16">
              <w:rPr>
                <w:color w:val="000000"/>
                <w:spacing w:val="5"/>
                <w:sz w:val="19"/>
                <w:szCs w:val="19"/>
                <w:lang w:bidi="ru-RU"/>
              </w:rPr>
              <w:t>Копия паспорта гражданина РФ с отметкой о регистрации по месту жительства</w:t>
            </w:r>
          </w:p>
        </w:tc>
      </w:tr>
    </w:tbl>
    <w:p w:rsidR="000C3A16" w:rsidRPr="000C3A16" w:rsidRDefault="000C3A16" w:rsidP="000C3A16">
      <w:pPr>
        <w:jc w:val="both"/>
      </w:pPr>
    </w:p>
    <w:p w:rsidR="001E282E" w:rsidRPr="006B68FB" w:rsidRDefault="001E282E" w:rsidP="006B68FB"/>
    <w:sectPr w:rsidR="001E282E" w:rsidRPr="006B68FB" w:rsidSect="00485F41">
      <w:headerReference w:type="default" r:id="rId8"/>
      <w:pgSz w:w="11909" w:h="16834" w:code="9"/>
      <w:pgMar w:top="1134" w:right="567" w:bottom="1134" w:left="1701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27" w:rsidRDefault="006D5727" w:rsidP="002D423A">
      <w:r>
        <w:separator/>
      </w:r>
    </w:p>
  </w:endnote>
  <w:endnote w:type="continuationSeparator" w:id="0">
    <w:p w:rsidR="006D5727" w:rsidRDefault="006D5727" w:rsidP="002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27" w:rsidRDefault="006D5727" w:rsidP="002D423A">
      <w:r>
        <w:separator/>
      </w:r>
    </w:p>
  </w:footnote>
  <w:footnote w:type="continuationSeparator" w:id="0">
    <w:p w:rsidR="006D5727" w:rsidRDefault="006D5727" w:rsidP="002D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297062"/>
      <w:docPartObj>
        <w:docPartGallery w:val="Page Numbers (Top of Page)"/>
        <w:docPartUnique/>
      </w:docPartObj>
    </w:sdtPr>
    <w:sdtEndPr/>
    <w:sdtContent>
      <w:p w:rsidR="002D423A" w:rsidRDefault="002D42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FB">
          <w:rPr>
            <w:noProof/>
          </w:rPr>
          <w:t>2</w:t>
        </w:r>
        <w:r>
          <w:fldChar w:fldCharType="end"/>
        </w:r>
      </w:p>
    </w:sdtContent>
  </w:sdt>
  <w:p w:rsidR="002D423A" w:rsidRDefault="002D42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⚡" style="width:12.5pt;height:12.5pt;visibility:visible;mso-wrap-style:square" o:bullet="t">
        <v:imagedata r:id="rId1" o:title="⚡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"/>
      <w:lvlJc w:val="left"/>
    </w:lvl>
    <w:lvl w:ilvl="4">
      <w:start w:val="2"/>
      <w:numFmt w:val="decimal"/>
      <w:lvlText w:val="%1.%2.%3."/>
      <w:lvlJc w:val="left"/>
    </w:lvl>
    <w:lvl w:ilvl="5">
      <w:start w:val="2"/>
      <w:numFmt w:val="decimal"/>
      <w:lvlText w:val="%1.%2.%3."/>
      <w:lvlJc w:val="left"/>
    </w:lvl>
    <w:lvl w:ilvl="6">
      <w:start w:val="2"/>
      <w:numFmt w:val="decimal"/>
      <w:lvlText w:val="%1.%2.%3."/>
      <w:lvlJc w:val="left"/>
    </w:lvl>
    <w:lvl w:ilvl="7">
      <w:start w:val="2"/>
      <w:numFmt w:val="decimal"/>
      <w:lvlText w:val="%1.%2.%3."/>
      <w:lvlJc w:val="left"/>
    </w:lvl>
    <w:lvl w:ilvl="8">
      <w:start w:val="2"/>
      <w:numFmt w:val="decimal"/>
      <w:lvlText w:val="%1.%2.%3.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>
    <w:nsid w:val="15CA22CD"/>
    <w:multiLevelType w:val="multilevel"/>
    <w:tmpl w:val="A51CCBF0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E2103"/>
    <w:multiLevelType w:val="multilevel"/>
    <w:tmpl w:val="57C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E5894"/>
    <w:multiLevelType w:val="multilevel"/>
    <w:tmpl w:val="BF5CDF4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B1E4E47"/>
    <w:multiLevelType w:val="hybridMultilevel"/>
    <w:tmpl w:val="72989FD2"/>
    <w:lvl w:ilvl="0" w:tplc="B2DE67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060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A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B63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68A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8B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6C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2A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A9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6255604"/>
    <w:multiLevelType w:val="multilevel"/>
    <w:tmpl w:val="9AAA14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47"/>
    <w:rsid w:val="00034BB7"/>
    <w:rsid w:val="00083568"/>
    <w:rsid w:val="000C3A16"/>
    <w:rsid w:val="000E431F"/>
    <w:rsid w:val="0016417B"/>
    <w:rsid w:val="001D2537"/>
    <w:rsid w:val="001E282E"/>
    <w:rsid w:val="001E2CD0"/>
    <w:rsid w:val="0022232A"/>
    <w:rsid w:val="00255A80"/>
    <w:rsid w:val="00287D5D"/>
    <w:rsid w:val="002C0899"/>
    <w:rsid w:val="002D423A"/>
    <w:rsid w:val="003450C4"/>
    <w:rsid w:val="003617EB"/>
    <w:rsid w:val="003C2455"/>
    <w:rsid w:val="004748DF"/>
    <w:rsid w:val="00485F41"/>
    <w:rsid w:val="004D3CB6"/>
    <w:rsid w:val="005423FC"/>
    <w:rsid w:val="00545671"/>
    <w:rsid w:val="005700DE"/>
    <w:rsid w:val="005D26AA"/>
    <w:rsid w:val="00643D53"/>
    <w:rsid w:val="00646649"/>
    <w:rsid w:val="006A67CE"/>
    <w:rsid w:val="006B3304"/>
    <w:rsid w:val="006B68FB"/>
    <w:rsid w:val="006D5727"/>
    <w:rsid w:val="00705A66"/>
    <w:rsid w:val="0072677F"/>
    <w:rsid w:val="00746D98"/>
    <w:rsid w:val="007B4DCE"/>
    <w:rsid w:val="00861C2D"/>
    <w:rsid w:val="008A31AE"/>
    <w:rsid w:val="008A5873"/>
    <w:rsid w:val="008B436B"/>
    <w:rsid w:val="009000D3"/>
    <w:rsid w:val="009017E8"/>
    <w:rsid w:val="009E0A03"/>
    <w:rsid w:val="009E6247"/>
    <w:rsid w:val="00A15AF9"/>
    <w:rsid w:val="00A27DFF"/>
    <w:rsid w:val="00B602CF"/>
    <w:rsid w:val="00B83249"/>
    <w:rsid w:val="00B947D2"/>
    <w:rsid w:val="00BC55BA"/>
    <w:rsid w:val="00BD1DF2"/>
    <w:rsid w:val="00C00E2C"/>
    <w:rsid w:val="00C36D12"/>
    <w:rsid w:val="00C5327D"/>
    <w:rsid w:val="00C60308"/>
    <w:rsid w:val="00CB1017"/>
    <w:rsid w:val="00D845EA"/>
    <w:rsid w:val="00DA0183"/>
    <w:rsid w:val="00DA1F1B"/>
    <w:rsid w:val="00DE7E1E"/>
    <w:rsid w:val="00E85DFE"/>
    <w:rsid w:val="00ED3CF7"/>
    <w:rsid w:val="00F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D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D2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D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4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D2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Оглоблина</dc:creator>
  <cp:lastModifiedBy>Оксана Оглоблина</cp:lastModifiedBy>
  <cp:revision>2</cp:revision>
  <cp:lastPrinted>2016-10-14T06:13:00Z</cp:lastPrinted>
  <dcterms:created xsi:type="dcterms:W3CDTF">2017-02-09T06:26:00Z</dcterms:created>
  <dcterms:modified xsi:type="dcterms:W3CDTF">2017-02-09T06:26:00Z</dcterms:modified>
</cp:coreProperties>
</file>